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991C" w14:textId="77777777" w:rsidR="004E1777" w:rsidRDefault="004E1777" w:rsidP="004E1777">
      <w:pPr>
        <w:ind w:left="6372" w:firstLine="708"/>
        <w:rPr>
          <w:rFonts w:ascii="Times New Roman" w:hAnsi="Times New Roman" w:cs="Times New Roman"/>
          <w:sz w:val="20"/>
          <w:szCs w:val="20"/>
        </w:rPr>
      </w:pPr>
    </w:p>
    <w:p w14:paraId="34E43D24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A655F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FB871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B8591" w14:textId="77777777" w:rsidR="00C349C2" w:rsidRDefault="00C349C2" w:rsidP="00C349C2">
      <w:pPr>
        <w:ind w:left="6372" w:firstLine="708"/>
      </w:pPr>
      <w:r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524FD182" w14:textId="77777777" w:rsidR="00C349C2" w:rsidRDefault="00C349C2" w:rsidP="00C349C2">
      <w:pPr>
        <w:ind w:left="6372" w:firstLine="708"/>
      </w:pPr>
      <w:r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5B254D27" w14:textId="77777777" w:rsidR="00C349C2" w:rsidRDefault="00C349C2" w:rsidP="00C349C2">
      <w:pPr>
        <w:rPr>
          <w:rFonts w:ascii="Times New Roman" w:hAnsi="Times New Roman" w:cs="Times New Roman"/>
          <w:sz w:val="24"/>
          <w:szCs w:val="24"/>
        </w:rPr>
      </w:pPr>
    </w:p>
    <w:p w14:paraId="410DC4B5" w14:textId="77777777" w:rsidR="00C349C2" w:rsidRDefault="00C349C2" w:rsidP="00C349C2">
      <w:pPr>
        <w:ind w:left="4956" w:firstLine="708"/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840310A" w14:textId="77777777" w:rsidR="00C349C2" w:rsidRDefault="00C349C2" w:rsidP="00C349C2">
      <w:pPr>
        <w:ind w:left="5664" w:firstLine="708"/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61A62BF1" w14:textId="77777777" w:rsidR="00C349C2" w:rsidRDefault="00C349C2" w:rsidP="00C349C2"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EF09830" w14:textId="77777777" w:rsidR="00C349C2" w:rsidRDefault="00C349C2" w:rsidP="00C349C2">
      <w:pPr>
        <w:ind w:left="708" w:firstLine="708"/>
      </w:pPr>
      <w:r>
        <w:rPr>
          <w:rFonts w:ascii="Times New Roman" w:hAnsi="Times New Roman" w:cs="Times New Roman"/>
          <w:sz w:val="18"/>
          <w:szCs w:val="18"/>
        </w:rPr>
        <w:t xml:space="preserve">(Imię i nazwisko) </w:t>
      </w:r>
    </w:p>
    <w:p w14:paraId="2F0B48E6" w14:textId="77777777" w:rsidR="00C349C2" w:rsidRDefault="00C349C2" w:rsidP="00C349C2">
      <w:pPr>
        <w:rPr>
          <w:rFonts w:ascii="Times New Roman" w:hAnsi="Times New Roman" w:cs="Times New Roman"/>
          <w:sz w:val="24"/>
          <w:szCs w:val="24"/>
        </w:rPr>
      </w:pPr>
    </w:p>
    <w:p w14:paraId="5EF862C4" w14:textId="77777777" w:rsidR="00C349C2" w:rsidRDefault="00C349C2" w:rsidP="00C349C2"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9F1D06B" w14:textId="77777777" w:rsidR="00C349C2" w:rsidRDefault="00C349C2" w:rsidP="00C349C2">
      <w:pPr>
        <w:ind w:left="708" w:firstLine="708"/>
      </w:pPr>
      <w:r>
        <w:rPr>
          <w:rFonts w:ascii="Times New Roman" w:hAnsi="Times New Roman" w:cs="Times New Roman"/>
          <w:sz w:val="18"/>
          <w:szCs w:val="18"/>
        </w:rPr>
        <w:t xml:space="preserve">(adres zamieszkania) </w:t>
      </w:r>
    </w:p>
    <w:p w14:paraId="4CD58332" w14:textId="77777777" w:rsidR="00C349C2" w:rsidRDefault="00C349C2" w:rsidP="00C349C2">
      <w:pPr>
        <w:rPr>
          <w:rFonts w:ascii="Times New Roman" w:hAnsi="Times New Roman" w:cs="Times New Roman"/>
          <w:sz w:val="24"/>
          <w:szCs w:val="24"/>
        </w:rPr>
      </w:pPr>
    </w:p>
    <w:p w14:paraId="3616E56A" w14:textId="77777777" w:rsidR="00C349C2" w:rsidRDefault="00C349C2" w:rsidP="00C349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BDB97" w14:textId="77777777" w:rsidR="00C349C2" w:rsidRDefault="00C349C2" w:rsidP="00C349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3FFA7" w14:textId="77777777" w:rsidR="00C349C2" w:rsidRDefault="00C349C2" w:rsidP="00C349C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 w procesie rekrutacji</w:t>
      </w:r>
    </w:p>
    <w:p w14:paraId="330394AB" w14:textId="77777777" w:rsidR="00C349C2" w:rsidRDefault="00C349C2" w:rsidP="00C349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B2649" w14:textId="77777777" w:rsidR="00C349C2" w:rsidRDefault="00C349C2" w:rsidP="00C34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880E8" w14:textId="77777777" w:rsidR="00C349C2" w:rsidRDefault="00C349C2" w:rsidP="00C349C2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dodatkowych danych osobowych, innych niż w zakresie wynikającym z przepisów prawa pracy oraz przepisów prawa oświatowego, przez Urząd Gminy Nowe Ostrowy reprezentowany przez Wójta Gminy Nowe Ostrowy z siedzibą w Nowych Ostrowach 80, 99-350 Ostrowy, podanych przeze mnie w załączonych dokumentach aplikacyjnych, w celu udziału w niniejszym naborze zgodnie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U. UE. L. z 2016 roku Nr 119, str. 1 </w:t>
      </w:r>
      <w:r w:rsidRPr="00CC6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Pr="00CC6517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CC6517"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14:paraId="03661B94" w14:textId="77777777" w:rsidR="00C349C2" w:rsidRDefault="00C349C2" w:rsidP="00C349C2">
      <w:pPr>
        <w:rPr>
          <w:rFonts w:ascii="Times New Roman" w:hAnsi="Times New Roman" w:cs="Times New Roman"/>
          <w:sz w:val="24"/>
          <w:szCs w:val="24"/>
        </w:rPr>
      </w:pPr>
    </w:p>
    <w:p w14:paraId="7F3CA154" w14:textId="77777777" w:rsidR="00C349C2" w:rsidRDefault="00C349C2" w:rsidP="00C349C2">
      <w:pPr>
        <w:ind w:firstLine="360"/>
      </w:pPr>
      <w:r>
        <w:rPr>
          <w:rFonts w:ascii="Times New Roman" w:hAnsi="Times New Roman" w:cs="Times New Roman"/>
          <w:sz w:val="24"/>
          <w:szCs w:val="24"/>
        </w:rPr>
        <w:t xml:space="preserve">Szanowni Państwo, uprzejmie informujemy, iż: </w:t>
      </w:r>
    </w:p>
    <w:p w14:paraId="540605EE" w14:textId="77777777" w:rsidR="00C349C2" w:rsidRDefault="00C349C2" w:rsidP="00C349C2">
      <w:pPr>
        <w:pStyle w:val="Akapitzlist"/>
        <w:widowControl/>
        <w:tabs>
          <w:tab w:val="left" w:pos="284"/>
        </w:tabs>
        <w:autoSpaceDE/>
        <w:ind w:left="357"/>
        <w:jc w:val="both"/>
      </w:pPr>
      <w:r>
        <w:rPr>
          <w:rFonts w:ascii="Times New Roman" w:hAnsi="Times New Roman"/>
          <w:sz w:val="24"/>
          <w:szCs w:val="24"/>
        </w:rPr>
        <w:t xml:space="preserve">a) Administratorem Państwa danych osobowych jest Urząd Gminy Nowe Ostrowy reprezentowany przez Wójta Gminy Nowe Ostrowy z siedzibą w Nowych Ostrowach 80, 99-350 Ostrowy. W przypadku pytań o swoje dane osobowe mogą Państwo skontaktować się z Inspektorem Ochrony Danych, pisząc na adres email: </w:t>
      </w:r>
      <w:hyperlink r:id="rId5" w:history="1">
        <w:r>
          <w:rPr>
            <w:rStyle w:val="Hipercze"/>
            <w:rFonts w:ascii="Times New Roman" w:hAnsi="Times New Roman"/>
            <w:sz w:val="24"/>
            <w:szCs w:val="24"/>
          </w:rPr>
          <w:t>odo24@wp.pl</w:t>
        </w:r>
      </w:hyperlink>
      <w:r>
        <w:rPr>
          <w:rFonts w:ascii="Times New Roman" w:hAnsi="Times New Roman"/>
          <w:sz w:val="24"/>
          <w:szCs w:val="24"/>
        </w:rPr>
        <w:t xml:space="preserve"> lub pocztą tradycyjną, na adres zamawiającego z dopiskiem „ochrona danych.”</w:t>
      </w:r>
    </w:p>
    <w:p w14:paraId="061E6364" w14:textId="77777777" w:rsidR="00C349C2" w:rsidRDefault="00C349C2" w:rsidP="00C34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7A455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b) podstawą prawną przetwarzania Państwa danych osobowych do celów rekrutacji przez </w:t>
      </w:r>
    </w:p>
    <w:p w14:paraId="29C822C7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Administratora jest art. 221 ustawy z dnia 26 czerwca 1974 roku Kodeks pracy (t. j. Dz. U.     </w:t>
      </w:r>
      <w:r w:rsidRPr="007E5D82">
        <w:rPr>
          <w:rFonts w:ascii="Times New Roman" w:hAnsi="Times New Roman" w:cs="Times New Roman"/>
          <w:sz w:val="24"/>
          <w:szCs w:val="24"/>
        </w:rPr>
        <w:t>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5D82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D82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 277)</w:t>
      </w:r>
      <w:r w:rsidRPr="007E5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oraz§ 1 ust. 2 pkt 4 Rozporządzenia Ministra Edukacji Narodowej z dnia 11 sierpnia 2017 roku w sprawie regulaminu konkursu na stanowisko dyrektora publicznego przedszkola, publicznej szkoły podstawowej, publicznej szkoły ponadpodstawowej lub publicznej placówki oraz trybu pracy komisji konkursowej (t. j. Dz. U. z 2021 roku, poz. 1428); </w:t>
      </w:r>
    </w:p>
    <w:p w14:paraId="7DEAF438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c) podanie przez Państwa danych osobowych w zakresie wynikającym z powyższej podstawy prawnej jest niezbędne , aby uczestniczyć w rekrutacji; </w:t>
      </w:r>
    </w:p>
    <w:p w14:paraId="39A816EF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d) podanie przez Państwa innych danych niż wymienionych w powyższej podstawie prawnej jest dobrowolne, a ich przetwarzanie odbywa się na podstawie udzielonej przez Państwa zgody; </w:t>
      </w:r>
    </w:p>
    <w:p w14:paraId="00849BC8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e) Państwa dane osobowe będą przetwarzane w celu właściwego przeprowadzenia procedury </w:t>
      </w:r>
    </w:p>
    <w:p w14:paraId="7A58E9AC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związanej z realizacją procesu rekrutacji; </w:t>
      </w:r>
    </w:p>
    <w:p w14:paraId="40095728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f) przysługuje Państwu prawo do dostępu do swoich danych, ich sprostowania , kopii danych,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ich usunięcia po okresie nie krótszym niż okres wymagany przepisami prawa z tytułu obowiązku archiwizacji; </w:t>
      </w:r>
    </w:p>
    <w:p w14:paraId="41617FA9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g) w przypadku po wzięcia informacji o niewłaściwym przetwarzaniu swoich danych osobowych przez Administratora przysługuje Państwu prawo wniesienia skargi do Prezesa Urzędu Ochrony Danych Osobowych oraz wniesienia sprzeciwu wobec ich przetwarzania; </w:t>
      </w:r>
    </w:p>
    <w:p w14:paraId="546B3FF9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h) przekazane dane będą przetwarzane przez okres niezbędny do przeprowadzenia procesu rekrutacji, jednak nie dłużej niż okres wymagany z tytułu obowiązku archiwizacji, z zastrzeżeniem iż okres przechowywania danych osobowych może zostać każdorazowo przedłużony o okres przewidziany przez przepisy prawa; </w:t>
      </w:r>
    </w:p>
    <w:p w14:paraId="31821B89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i) odbiorcami Państwa danych osobowych mogą być instytucje uprawnione na podstawie przepisów prawa lub podmioty upoważnione na podstawie podpisanej umowy pomiędzy Administratorem a podmiotem. </w:t>
      </w:r>
    </w:p>
    <w:p w14:paraId="676715B5" w14:textId="77777777" w:rsidR="00C349C2" w:rsidRDefault="00C349C2" w:rsidP="00C34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8B0C5" w14:textId="77777777" w:rsidR="00C349C2" w:rsidRDefault="00C349C2" w:rsidP="00C34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2649C" w14:textId="77777777" w:rsidR="00C349C2" w:rsidRDefault="00C349C2" w:rsidP="00C349C2">
      <w:pPr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9BA9601" w14:textId="77777777" w:rsidR="00C349C2" w:rsidRDefault="00C349C2" w:rsidP="00C349C2">
      <w:pPr>
        <w:ind w:left="5664" w:firstLine="708"/>
        <w:jc w:val="both"/>
      </w:pPr>
      <w:r>
        <w:rPr>
          <w:rFonts w:ascii="Times New Roman" w:hAnsi="Times New Roman" w:cs="Times New Roman"/>
          <w:sz w:val="18"/>
          <w:szCs w:val="18"/>
        </w:rPr>
        <w:t>(czytelny podpis kandydata)</w:t>
      </w:r>
    </w:p>
    <w:p w14:paraId="46197C54" w14:textId="77777777" w:rsidR="00C349C2" w:rsidRDefault="00C349C2" w:rsidP="00C349C2">
      <w:pPr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AC385CB" w14:textId="77777777" w:rsidR="00C349C2" w:rsidRDefault="00C349C2" w:rsidP="00C349C2">
      <w:pPr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19F0B070" w14:textId="77777777" w:rsidR="00C349C2" w:rsidRDefault="00C349C2" w:rsidP="00C349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D7D8C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14:paraId="37B63AED" w14:textId="77777777" w:rsidR="00C349C2" w:rsidRDefault="00C349C2" w:rsidP="00C349C2">
      <w:pPr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Należy wstawić „X" w przypadku wyrażenia zgody</w:t>
      </w:r>
    </w:p>
    <w:p w14:paraId="11B3931B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F344C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61803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3DABE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B98F2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7415F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A3C1F7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4DC26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E7938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D23E7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6FE21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00E15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90A27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761CA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F8A9A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5187A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8D4C4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731E0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153F1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DF7E1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B367A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5A196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4EB54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4EED3" w14:textId="77777777" w:rsidR="004E1777" w:rsidRDefault="004E1777" w:rsidP="004E1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B642A" w14:textId="77777777" w:rsidR="0020523A" w:rsidRDefault="0020523A"/>
    <w:sectPr w:rsidR="0020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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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num w:numId="1" w16cid:durableId="1298217135">
    <w:abstractNumId w:val="1"/>
  </w:num>
  <w:num w:numId="2" w16cid:durableId="815495017">
    <w:abstractNumId w:val="2"/>
  </w:num>
  <w:num w:numId="3" w16cid:durableId="189223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7"/>
    <w:rsid w:val="0020523A"/>
    <w:rsid w:val="003D1FF2"/>
    <w:rsid w:val="004E1777"/>
    <w:rsid w:val="00645F53"/>
    <w:rsid w:val="00C349C2"/>
    <w:rsid w:val="00E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C05A"/>
  <w15:chartTrackingRefBased/>
  <w15:docId w15:val="{D216474D-3F01-4CB8-B918-91B854E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7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7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7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7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7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7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7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7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7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7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7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17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1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1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177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E17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17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17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177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C349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Olesińska</dc:creator>
  <cp:keywords/>
  <dc:description/>
  <cp:lastModifiedBy>Karolina Olesińska</cp:lastModifiedBy>
  <cp:revision>2</cp:revision>
  <dcterms:created xsi:type="dcterms:W3CDTF">2025-04-23T05:54:00Z</dcterms:created>
  <dcterms:modified xsi:type="dcterms:W3CDTF">2025-04-23T05:54:00Z</dcterms:modified>
</cp:coreProperties>
</file>